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3598" w14:textId="77777777" w:rsidR="00887C48" w:rsidRPr="00A26EDA" w:rsidRDefault="00887C48" w:rsidP="00887C48">
      <w:pPr>
        <w:spacing w:line="240" w:lineRule="auto"/>
        <w:ind w:left="0" w:hanging="2"/>
        <w:jc w:val="right"/>
        <w:rPr>
          <w:rFonts w:ascii="Arial" w:eastAsia="Arial" w:hAnsi="Arial" w:cs="Arial"/>
          <w:b/>
          <w:bCs/>
          <w:sz w:val="21"/>
          <w:szCs w:val="21"/>
        </w:rPr>
      </w:pPr>
      <w:r w:rsidRPr="00A26EDA">
        <w:rPr>
          <w:rFonts w:ascii="Arial" w:eastAsia="Arial" w:hAnsi="Arial" w:cs="Arial"/>
          <w:b/>
          <w:bCs/>
          <w:sz w:val="21"/>
          <w:szCs w:val="21"/>
        </w:rPr>
        <w:t>ΠΑΡΑΡΤΗΜΑ Β</w:t>
      </w:r>
    </w:p>
    <w:p w14:paraId="460FDB77" w14:textId="77777777" w:rsidR="00887C48" w:rsidRPr="00A26EDA" w:rsidRDefault="00887C48" w:rsidP="00887C48">
      <w:pPr>
        <w:ind w:left="0" w:hanging="2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69633680" w14:textId="77777777" w:rsidR="00887C48" w:rsidRPr="00A26EDA" w:rsidRDefault="00887C48" w:rsidP="00887C4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A26EDA">
        <w:rPr>
          <w:rFonts w:ascii="Arial" w:eastAsia="Arial" w:hAnsi="Arial" w:cs="Arial"/>
          <w:b/>
          <w:bCs/>
          <w:sz w:val="21"/>
          <w:szCs w:val="21"/>
        </w:rPr>
        <w:t xml:space="preserve">ΔΗΛΩΣΗ ΑΤΟΜΙΚΗΣ ΣΥΜΜΕΤΟΧΗΣ </w:t>
      </w:r>
    </w:p>
    <w:p w14:paraId="1E2EB746" w14:textId="0C9E0D7C" w:rsidR="00887C48" w:rsidRPr="0091180D" w:rsidRDefault="00887C48" w:rsidP="00887C4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A26EDA">
        <w:rPr>
          <w:rFonts w:ascii="Arial" w:eastAsia="Arial" w:hAnsi="Arial" w:cs="Arial"/>
          <w:b/>
          <w:bCs/>
          <w:sz w:val="21"/>
          <w:szCs w:val="21"/>
        </w:rPr>
        <w:t xml:space="preserve">ΣΤΟΝ ΔΙΑΓΩΝΙΣΜΟ ΣΥΓΓΡΑΦΗΣ ΚΕΙΜΕΝΟΥ ΜΕ ΘΕΜΑ </w:t>
      </w:r>
      <w:r w:rsidR="00B744DD">
        <w:rPr>
          <w:rFonts w:ascii="Arial" w:eastAsia="Arial" w:hAnsi="Arial" w:cs="Arial"/>
          <w:b/>
          <w:bCs/>
          <w:sz w:val="21"/>
          <w:szCs w:val="21"/>
        </w:rPr>
        <w:t>ΤΗΝ ΕΠΙΤΕΥΞΗ</w:t>
      </w:r>
      <w:r w:rsidRPr="00A26EDA">
        <w:rPr>
          <w:rFonts w:ascii="Arial" w:eastAsia="Arial" w:hAnsi="Arial" w:cs="Arial"/>
          <w:b/>
          <w:bCs/>
          <w:sz w:val="21"/>
          <w:szCs w:val="21"/>
        </w:rPr>
        <w:t xml:space="preserve"> ΕΜΦΥΛΗΣ ΙΣΟΤΗΤΑΣ</w:t>
      </w:r>
    </w:p>
    <w:p w14:paraId="1A55470F" w14:textId="77777777" w:rsidR="00F91ADB" w:rsidRPr="0091180D" w:rsidRDefault="00F91ADB" w:rsidP="00887C4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887C48" w:rsidRPr="00A26EDA" w14:paraId="3D64164D" w14:textId="77777777" w:rsidTr="00F91ADB">
        <w:tc>
          <w:tcPr>
            <w:tcW w:w="9459" w:type="dxa"/>
          </w:tcPr>
          <w:p w14:paraId="0139CC0E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155DD79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 w:rsidRPr="00A26EDA">
              <w:rPr>
                <w:rFonts w:ascii="Arial" w:eastAsia="Arial" w:hAnsi="Arial" w:cs="Arial"/>
                <w:b/>
                <w:sz w:val="21"/>
                <w:szCs w:val="21"/>
                <w:u w:val="single"/>
              </w:rPr>
              <w:t>ΔΗΛΩΣΗ ΑΤΟΜΙΚΗΣ ΣΥΜΜΕΤΟΧΗΣ</w:t>
            </w:r>
          </w:p>
          <w:p w14:paraId="761E411F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</w:p>
          <w:p w14:paraId="01B549A0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00" w:lineRule="auto"/>
              <w:ind w:leftChars="0" w:left="0" w:firstLineChars="0" w:firstLine="0"/>
              <w:rPr>
                <w:rFonts w:ascii="Arial" w:eastAsia="Arial" w:hAnsi="Arial" w:cs="Arial"/>
                <w:sz w:val="21"/>
                <w:szCs w:val="21"/>
              </w:rPr>
            </w:pPr>
            <w:r w:rsidRPr="00A26EDA">
              <w:rPr>
                <w:rFonts w:ascii="Arial" w:eastAsia="Arial" w:hAnsi="Arial" w:cs="Arial"/>
                <w:sz w:val="21"/>
                <w:szCs w:val="21"/>
              </w:rPr>
              <w:t>Ομάδα: (σημειώστε ανάλογα)</w:t>
            </w:r>
          </w:p>
          <w:p w14:paraId="22D624AB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A26ED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241EF27" wp14:editId="06807666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177800</wp:posOffset>
                      </wp:positionV>
                      <wp:extent cx="266065" cy="207645"/>
                      <wp:effectExtent l="0" t="0" r="0" b="0"/>
                      <wp:wrapNone/>
                      <wp:docPr id="1044" name="Rectangle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730" y="3680940"/>
                                <a:ext cx="2565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3096F0" w14:textId="77777777" w:rsidR="00887C48" w:rsidRDefault="00887C48" w:rsidP="00887C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41EF27" id="Rectangle 1044" o:spid="_x0000_s1026" style="position:absolute;left:0;text-align:left;margin-left:303pt;margin-top:14pt;width:20.9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3096F0" w14:textId="77777777" w:rsidR="00887C48" w:rsidRDefault="00887C48" w:rsidP="00887C4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4967AD" w14:textId="77777777" w:rsidR="00887C48" w:rsidRPr="00A26EDA" w:rsidRDefault="00887C48" w:rsidP="00887C48">
            <w:pPr>
              <w:numPr>
                <w:ilvl w:val="0"/>
                <w:numId w:val="24"/>
              </w:numPr>
              <w:pBdr>
                <w:between w:val="nil"/>
              </w:pBd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26ED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94AE89F" wp14:editId="19CACCC4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228491</wp:posOffset>
                      </wp:positionV>
                      <wp:extent cx="266065" cy="207645"/>
                      <wp:effectExtent l="0" t="0" r="19685" b="20955"/>
                      <wp:wrapNone/>
                      <wp:docPr id="1047" name="Rectangle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793A41" w14:textId="77777777" w:rsidR="00887C48" w:rsidRDefault="00887C48" w:rsidP="00887C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4AE89F" id="Rectangle 1047" o:spid="_x0000_s1027" style="position:absolute;left:0;text-align:left;margin-left:303pt;margin-top:18pt;width:20.95pt;height: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793A41" w14:textId="77777777" w:rsidR="00887C48" w:rsidRDefault="00887C48" w:rsidP="00887C4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6EDA">
              <w:rPr>
                <w:rFonts w:ascii="Arial" w:eastAsia="Arial" w:hAnsi="Arial" w:cs="Arial"/>
                <w:color w:val="000000"/>
                <w:sz w:val="21"/>
                <w:szCs w:val="21"/>
              </w:rPr>
              <w:t>Ομάδα Α’ – Δημοτικά (Ε’ και Στ’ τάξεις)</w:t>
            </w:r>
          </w:p>
          <w:p w14:paraId="771B2120" w14:textId="77777777" w:rsidR="00887C48" w:rsidRPr="00A26EDA" w:rsidRDefault="00887C48" w:rsidP="00887C48">
            <w:pPr>
              <w:numPr>
                <w:ilvl w:val="0"/>
                <w:numId w:val="24"/>
              </w:numPr>
              <w:pBdr>
                <w:between w:val="nil"/>
              </w:pBd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26ED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41E4D1A" wp14:editId="6980A660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231140</wp:posOffset>
                      </wp:positionV>
                      <wp:extent cx="266065" cy="207645"/>
                      <wp:effectExtent l="0" t="0" r="19685" b="20955"/>
                      <wp:wrapNone/>
                      <wp:docPr id="1046" name="Rectangle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E964E9" w14:textId="77777777" w:rsidR="00887C48" w:rsidRDefault="00887C48" w:rsidP="00887C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1E4D1A" id="Rectangle 1046" o:spid="_x0000_s1028" style="position:absolute;left:0;text-align:left;margin-left:303pt;margin-top:18.2pt;width:20.95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E964E9" w14:textId="77777777" w:rsidR="00887C48" w:rsidRDefault="00887C48" w:rsidP="00887C4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6EDA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Ομάδα Β’ – Γυμνάσια </w:t>
            </w:r>
          </w:p>
          <w:p w14:paraId="66D2BB30" w14:textId="77777777" w:rsidR="00887C48" w:rsidRPr="00A26EDA" w:rsidRDefault="00887C48" w:rsidP="00887C48">
            <w:pPr>
              <w:numPr>
                <w:ilvl w:val="0"/>
                <w:numId w:val="24"/>
              </w:numPr>
              <w:pBdr>
                <w:between w:val="nil"/>
              </w:pBd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26EDA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Ομάδα Γ΄ – Λύκεια και Τεχνικές Σχολές </w:t>
            </w:r>
          </w:p>
        </w:tc>
      </w:tr>
      <w:tr w:rsidR="00887C48" w:rsidRPr="00A26EDA" w14:paraId="4755D5B8" w14:textId="77777777" w:rsidTr="00F91ADB">
        <w:tc>
          <w:tcPr>
            <w:tcW w:w="9459" w:type="dxa"/>
          </w:tcPr>
          <w:p w14:paraId="43B85719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1F22CBB" w14:textId="54CE9A86" w:rsidR="00887C48" w:rsidRPr="00A26EDA" w:rsidRDefault="00887C48" w:rsidP="00F91ADB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A26EDA">
              <w:rPr>
                <w:rFonts w:ascii="Arial" w:eastAsia="Arial" w:hAnsi="Arial" w:cs="Arial"/>
                <w:sz w:val="21"/>
                <w:szCs w:val="21"/>
              </w:rPr>
              <w:t xml:space="preserve">Στοιχεία </w:t>
            </w:r>
            <w:r w:rsidR="0091180D">
              <w:rPr>
                <w:rFonts w:ascii="Arial" w:eastAsia="Arial" w:hAnsi="Arial" w:cs="Arial"/>
                <w:sz w:val="21"/>
                <w:szCs w:val="21"/>
              </w:rPr>
              <w:t>σ</w:t>
            </w:r>
            <w:r w:rsidR="00B744DD">
              <w:rPr>
                <w:rFonts w:ascii="Arial" w:eastAsia="Arial" w:hAnsi="Arial" w:cs="Arial"/>
                <w:sz w:val="21"/>
                <w:szCs w:val="21"/>
              </w:rPr>
              <w:t>υμμετοχής</w:t>
            </w:r>
          </w:p>
          <w:p w14:paraId="12AAC2D3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  <w:gridCol w:w="4735"/>
            </w:tblGrid>
            <w:tr w:rsidR="00887C48" w:rsidRPr="00A26EDA" w14:paraId="5123E2F2" w14:textId="77777777" w:rsidTr="00F91ADB">
              <w:tc>
                <w:tcPr>
                  <w:tcW w:w="4474" w:type="dxa"/>
                </w:tcPr>
                <w:p w14:paraId="3C00D7AB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Ονοματεπώνυμο μαθητή/μαθήτριας:  </w:t>
                  </w:r>
                </w:p>
              </w:tc>
              <w:tc>
                <w:tcPr>
                  <w:tcW w:w="4735" w:type="dxa"/>
                </w:tcPr>
                <w:p w14:paraId="075E8BBF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  <w:tr w:rsidR="00887C48" w:rsidRPr="00A26EDA" w14:paraId="2CF36B26" w14:textId="77777777" w:rsidTr="00F91ADB">
              <w:tc>
                <w:tcPr>
                  <w:tcW w:w="4474" w:type="dxa"/>
                </w:tcPr>
                <w:p w14:paraId="68C63F78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>Σχολείο:</w:t>
                  </w:r>
                </w:p>
              </w:tc>
              <w:tc>
                <w:tcPr>
                  <w:tcW w:w="4735" w:type="dxa"/>
                </w:tcPr>
                <w:p w14:paraId="187DCB78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  <w:tr w:rsidR="00887C48" w:rsidRPr="00A26EDA" w14:paraId="75223A0A" w14:textId="77777777" w:rsidTr="00F91ADB">
              <w:tc>
                <w:tcPr>
                  <w:tcW w:w="4474" w:type="dxa"/>
                </w:tcPr>
                <w:p w14:paraId="11625F42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>Τάξη και τμήμα:</w:t>
                  </w:r>
                </w:p>
              </w:tc>
              <w:tc>
                <w:tcPr>
                  <w:tcW w:w="4735" w:type="dxa"/>
                </w:tcPr>
                <w:p w14:paraId="05ED2146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  <w:tr w:rsidR="00887C48" w:rsidRPr="00A26EDA" w14:paraId="247C6AE2" w14:textId="77777777" w:rsidTr="00F91ADB">
              <w:tc>
                <w:tcPr>
                  <w:tcW w:w="4474" w:type="dxa"/>
                </w:tcPr>
                <w:p w14:paraId="3D199A01" w14:textId="63C4806D" w:rsidR="00887C48" w:rsidRPr="0062140E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Τίτλος </w:t>
                  </w:r>
                  <w:r w:rsidR="00BC49FB">
                    <w:rPr>
                      <w:rFonts w:ascii="Arial" w:eastAsia="Arial" w:hAnsi="Arial" w:cs="Arial"/>
                      <w:sz w:val="21"/>
                      <w:szCs w:val="21"/>
                    </w:rPr>
                    <w:t>κειμένου</w:t>
                  </w:r>
                  <w:r w:rsidRPr="0062140E">
                    <w:rPr>
                      <w:rFonts w:ascii="Arial" w:eastAsia="Arial" w:hAnsi="Arial" w:cs="Arial"/>
                      <w:sz w:val="21"/>
                      <w:szCs w:val="21"/>
                    </w:rPr>
                    <w:t>:</w:t>
                  </w:r>
                </w:p>
                <w:p w14:paraId="1A35E252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735" w:type="dxa"/>
                </w:tcPr>
                <w:p w14:paraId="46FD9A83" w14:textId="77777777" w:rsidR="00887C48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14:paraId="0F977442" w14:textId="77777777" w:rsidR="00B744DD" w:rsidRDefault="00B744DD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14:paraId="203821FB" w14:textId="77777777" w:rsidR="00B744DD" w:rsidRPr="00A26EDA" w:rsidRDefault="00B744DD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  <w:tr w:rsidR="00B744DD" w:rsidRPr="00A26EDA" w14:paraId="5555D0BD" w14:textId="77777777" w:rsidTr="00F91ADB">
              <w:tc>
                <w:tcPr>
                  <w:tcW w:w="4474" w:type="dxa"/>
                </w:tcPr>
                <w:p w14:paraId="1E9A9F8E" w14:textId="7021248A" w:rsidR="00B744DD" w:rsidRPr="00A26EDA" w:rsidRDefault="00B744DD" w:rsidP="000F557C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>Κωδικοποίηση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>/τίτλος</w:t>
                  </w: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 αρχείου Word: </w:t>
                  </w:r>
                </w:p>
              </w:tc>
              <w:tc>
                <w:tcPr>
                  <w:tcW w:w="4735" w:type="dxa"/>
                </w:tcPr>
                <w:p w14:paraId="2CE7D7FD" w14:textId="77777777" w:rsidR="00B744DD" w:rsidRPr="00A26EDA" w:rsidRDefault="00B744DD" w:rsidP="000F557C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  <w:tr w:rsidR="00887C48" w:rsidRPr="00A26EDA" w14:paraId="1DD3F6FB" w14:textId="77777777" w:rsidTr="00F91ADB">
              <w:tc>
                <w:tcPr>
                  <w:tcW w:w="4474" w:type="dxa"/>
                </w:tcPr>
                <w:p w14:paraId="541D2BA1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>Ονοματεπώνυμο εκπαιδευτικού:</w:t>
                  </w:r>
                </w:p>
              </w:tc>
              <w:tc>
                <w:tcPr>
                  <w:tcW w:w="4735" w:type="dxa"/>
                </w:tcPr>
                <w:p w14:paraId="7E1F9CEC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  <w:tr w:rsidR="00887C48" w:rsidRPr="00A26EDA" w14:paraId="1E067DC5" w14:textId="77777777" w:rsidTr="00F91ADB">
              <w:tc>
                <w:tcPr>
                  <w:tcW w:w="4474" w:type="dxa"/>
                </w:tcPr>
                <w:p w14:paraId="67B6CEBA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>Τηλέφωνο επικοινωνίας σχολείου:</w:t>
                  </w:r>
                </w:p>
              </w:tc>
              <w:tc>
                <w:tcPr>
                  <w:tcW w:w="4735" w:type="dxa"/>
                </w:tcPr>
                <w:p w14:paraId="6B25A3B6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  <w:tr w:rsidR="00887C48" w:rsidRPr="00A26EDA" w14:paraId="7EC4A928" w14:textId="77777777" w:rsidTr="00F91ADB">
              <w:tc>
                <w:tcPr>
                  <w:tcW w:w="4474" w:type="dxa"/>
                </w:tcPr>
                <w:p w14:paraId="6E5DF90F" w14:textId="3C32B9CC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Ημερομηνία </w:t>
                  </w:r>
                  <w:r w:rsidR="00F91ADB">
                    <w:rPr>
                      <w:rFonts w:ascii="Arial" w:eastAsia="Arial" w:hAnsi="Arial" w:cs="Arial"/>
                      <w:sz w:val="21"/>
                      <w:szCs w:val="21"/>
                    </w:rPr>
                    <w:t>α</w:t>
                  </w:r>
                  <w:r w:rsidRPr="00A26EDA">
                    <w:rPr>
                      <w:rFonts w:ascii="Arial" w:eastAsia="Arial" w:hAnsi="Arial" w:cs="Arial"/>
                      <w:sz w:val="21"/>
                      <w:szCs w:val="21"/>
                    </w:rPr>
                    <w:t>ποστολής:</w:t>
                  </w:r>
                </w:p>
              </w:tc>
              <w:tc>
                <w:tcPr>
                  <w:tcW w:w="4735" w:type="dxa"/>
                </w:tcPr>
                <w:p w14:paraId="26289ABA" w14:textId="77777777" w:rsidR="00887C48" w:rsidRPr="00A26EDA" w:rsidRDefault="00887C48" w:rsidP="003F2F85">
                  <w:pPr>
                    <w:tabs>
                      <w:tab w:val="left" w:pos="-1800"/>
                      <w:tab w:val="left" w:pos="-1260"/>
                    </w:tabs>
                    <w:spacing w:line="48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99A70B2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4E23E99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26EDA">
              <w:rPr>
                <w:rFonts w:ascii="Arial" w:eastAsia="Arial" w:hAnsi="Arial" w:cs="Arial"/>
                <w:sz w:val="21"/>
                <w:szCs w:val="21"/>
              </w:rPr>
              <w:t xml:space="preserve">Υπογραφή Διευθυντή/Διευθύντριας: </w:t>
            </w:r>
          </w:p>
          <w:p w14:paraId="46883691" w14:textId="77777777" w:rsidR="00887C48" w:rsidRDefault="00887C48" w:rsidP="003F2F85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25D78344" w14:textId="77777777" w:rsidR="00F91ADB" w:rsidRPr="00A26EDA" w:rsidRDefault="00F91ADB" w:rsidP="003F2F85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2A24159" w14:textId="4A7C5A36" w:rsidR="00887C48" w:rsidRPr="00A26EDA" w:rsidRDefault="0091180D" w:rsidP="003F2F85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Σφραγίδα  σχ</w:t>
            </w:r>
            <w:bookmarkStart w:id="0" w:name="_GoBack"/>
            <w:bookmarkEnd w:id="0"/>
            <w:r w:rsidR="00887C48" w:rsidRPr="00A26EDA">
              <w:rPr>
                <w:rFonts w:ascii="Arial" w:eastAsia="Arial" w:hAnsi="Arial" w:cs="Arial"/>
                <w:i/>
                <w:sz w:val="21"/>
                <w:szCs w:val="21"/>
              </w:rPr>
              <w:t>ολείου</w:t>
            </w:r>
          </w:p>
          <w:p w14:paraId="55B1EA04" w14:textId="77777777" w:rsidR="00887C48" w:rsidRPr="00A26EDA" w:rsidRDefault="00887C48" w:rsidP="003F2F85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383455" w14:textId="77777777" w:rsidR="00F91ADB" w:rsidRDefault="00F91ADB" w:rsidP="00887C48">
            <w:pPr>
              <w:tabs>
                <w:tab w:val="left" w:pos="-1800"/>
                <w:tab w:val="left" w:pos="-12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200218DA" w14:textId="77777777" w:rsidR="00F91ADB" w:rsidRDefault="00F91ADB" w:rsidP="00887C48">
            <w:pPr>
              <w:tabs>
                <w:tab w:val="left" w:pos="-1800"/>
                <w:tab w:val="left" w:pos="-12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36D68AE" w14:textId="77777777" w:rsidR="00F91ADB" w:rsidRPr="00F91ADB" w:rsidRDefault="00F91ADB" w:rsidP="00887C48">
            <w:pPr>
              <w:tabs>
                <w:tab w:val="left" w:pos="-1800"/>
                <w:tab w:val="left" w:pos="-12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14:paraId="42F4CD15" w14:textId="77777777" w:rsidR="00887C48" w:rsidRPr="00A26EDA" w:rsidRDefault="00887C48" w:rsidP="00F91ADB">
      <w:pPr>
        <w:ind w:leftChars="0" w:left="0" w:firstLineChars="0" w:firstLine="0"/>
        <w:rPr>
          <w:rFonts w:ascii="Arial" w:eastAsia="Arial" w:hAnsi="Arial" w:cs="Arial"/>
          <w:sz w:val="21"/>
          <w:szCs w:val="21"/>
        </w:rPr>
      </w:pPr>
    </w:p>
    <w:sectPr w:rsidR="00887C48" w:rsidRPr="00A26EDA" w:rsidSect="00F91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101A" w14:textId="77777777" w:rsidR="00D42582" w:rsidRDefault="00D42582" w:rsidP="00887C48">
      <w:pPr>
        <w:spacing w:line="240" w:lineRule="auto"/>
        <w:ind w:left="0" w:hanging="2"/>
      </w:pPr>
      <w:r>
        <w:separator/>
      </w:r>
    </w:p>
  </w:endnote>
  <w:endnote w:type="continuationSeparator" w:id="0">
    <w:p w14:paraId="5D9554EA" w14:textId="77777777" w:rsidR="00D42582" w:rsidRDefault="00D42582" w:rsidP="00887C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5DA9" w14:textId="77777777" w:rsidR="00887C48" w:rsidRDefault="00887C4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D9825" w14:textId="77777777" w:rsidR="00887C48" w:rsidRDefault="00887C48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BB6C" w14:textId="77777777" w:rsidR="00887C48" w:rsidRDefault="00887C4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E5FB" w14:textId="77777777" w:rsidR="00D42582" w:rsidRDefault="00D42582" w:rsidP="00887C48">
      <w:pPr>
        <w:spacing w:line="240" w:lineRule="auto"/>
        <w:ind w:left="0" w:hanging="2"/>
      </w:pPr>
      <w:r>
        <w:separator/>
      </w:r>
    </w:p>
  </w:footnote>
  <w:footnote w:type="continuationSeparator" w:id="0">
    <w:p w14:paraId="79DDD69C" w14:textId="77777777" w:rsidR="00D42582" w:rsidRDefault="00D42582" w:rsidP="00887C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0C0EE" w14:textId="77777777" w:rsidR="00887C48" w:rsidRDefault="00887C4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5B9B7" w14:textId="77777777" w:rsidR="00887C48" w:rsidRDefault="00887C4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87DC" w14:textId="77777777" w:rsidR="00887C48" w:rsidRDefault="00887C4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0822FD"/>
    <w:multiLevelType w:val="multilevel"/>
    <w:tmpl w:val="F73E8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48"/>
    <w:rsid w:val="00072049"/>
    <w:rsid w:val="00204275"/>
    <w:rsid w:val="005A1BDC"/>
    <w:rsid w:val="00616227"/>
    <w:rsid w:val="00645252"/>
    <w:rsid w:val="006D3D74"/>
    <w:rsid w:val="0083569A"/>
    <w:rsid w:val="00887C48"/>
    <w:rsid w:val="0091180D"/>
    <w:rsid w:val="00A9204E"/>
    <w:rsid w:val="00B54424"/>
    <w:rsid w:val="00B744DD"/>
    <w:rsid w:val="00BC49FB"/>
    <w:rsid w:val="00C972F6"/>
    <w:rsid w:val="00D42582"/>
    <w:rsid w:val="00E5015F"/>
    <w:rsid w:val="00F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5510"/>
  <w15:chartTrackingRefBased/>
  <w15:docId w15:val="{306222B6-2AAA-42B1-A460-94F2EE59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7C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leftChars="-1" w:left="-1" w:hangingChars="1" w:hanging="1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Revision">
    <w:name w:val="Revision"/>
    <w:hidden/>
    <w:uiPriority w:val="99"/>
    <w:semiHidden/>
    <w:rsid w:val="00B744DD"/>
    <w:rPr>
      <w:rFonts w:ascii="Times New Roman" w:eastAsia="Times New Roman" w:hAnsi="Times New Roman" w:cs="Times New Roman"/>
      <w:position w:val="-1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georgiou.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Papageorgiou</dc:creator>
  <cp:keywords/>
  <dc:description/>
  <cp:lastModifiedBy>Vaso Kyprou</cp:lastModifiedBy>
  <cp:revision>2</cp:revision>
  <dcterms:created xsi:type="dcterms:W3CDTF">2024-11-21T09:59:00Z</dcterms:created>
  <dcterms:modified xsi:type="dcterms:W3CDTF">2024-11-21T09:59:00Z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